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Sylfaen" w:hAnsi="Sylfaen" w:eastAsia="Sylfaen" w:ascii="Sylfaen"/>
          <w:sz w:val="24"/>
          <w:szCs w:val="24"/>
        </w:rPr>
        <w:jc w:val="right"/>
        <w:spacing w:before="24"/>
        <w:ind w:right="338"/>
      </w:pPr>
      <w:r>
        <w:rPr>
          <w:rFonts w:cs="Sylfaen" w:hAnsi="Sylfaen" w:eastAsia="Sylfaen" w:ascii="Sylfaen"/>
          <w:b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b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b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b/>
          <w:spacing w:val="2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b/>
          <w:spacing w:val="0"/>
          <w:w w:val="100"/>
          <w:sz w:val="24"/>
          <w:szCs w:val="24"/>
        </w:rPr>
        <w:t>რთი</w:t>
      </w:r>
      <w:r>
        <w:rPr>
          <w:rFonts w:cs="Sylfaen" w:hAnsi="Sylfaen" w:eastAsia="Sylfaen" w:ascii="Sylfaen"/>
          <w:b/>
          <w:spacing w:val="-9"/>
          <w:w w:val="100"/>
          <w:sz w:val="24"/>
          <w:szCs w:val="24"/>
        </w:rPr>
        <w:t> </w:t>
      </w:r>
      <w:r>
        <w:rPr>
          <w:rFonts w:cs="Sylfaen" w:hAnsi="Sylfaen" w:eastAsia="Sylfaen" w:ascii="Sylfaen"/>
          <w:b/>
          <w:spacing w:val="0"/>
          <w:w w:val="99"/>
          <w:sz w:val="24"/>
          <w:szCs w:val="24"/>
        </w:rPr>
        <w:t>7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lfaen" w:hAnsi="Sylfaen" w:eastAsia="Sylfaen" w:ascii="Sylfaen"/>
          <w:sz w:val="22"/>
          <w:szCs w:val="22"/>
        </w:rPr>
        <w:jc w:val="center"/>
        <w:ind w:left="3654" w:right="3654"/>
      </w:pP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აჯა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ლი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გა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შ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</w:r>
    </w:p>
    <w:p>
      <w:pPr>
        <w:rPr>
          <w:rFonts w:cs="Sylfaen" w:hAnsi="Sylfaen" w:eastAsia="Sylfaen" w:ascii="Sylfaen"/>
          <w:sz w:val="22"/>
          <w:szCs w:val="22"/>
        </w:rPr>
        <w:jc w:val="center"/>
        <w:spacing w:before="44" w:lineRule="auto" w:line="276"/>
        <w:ind w:left="1187" w:right="1189" w:firstLine="3"/>
      </w:pP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-----</w:t>
      </w:r>
      <w:r>
        <w:rPr>
          <w:rFonts w:cs="Sylfaen" w:hAnsi="Sylfaen" w:eastAsia="Sylfaen" w:ascii="Sylfaen"/>
          <w:b/>
          <w:spacing w:val="-2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----</w:t>
      </w:r>
      <w:r>
        <w:rPr>
          <w:rFonts w:cs="Sylfaen" w:hAnsi="Sylfaen" w:eastAsia="Sylfaen" w:ascii="Sylfaen"/>
          <w:b/>
          <w:spacing w:val="-2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---</w:t>
      </w:r>
      <w:r>
        <w:rPr>
          <w:rFonts w:cs="Sylfaen" w:hAnsi="Sylfaen" w:eastAsia="Sylfaen" w:ascii="Sylfaen"/>
          <w:b/>
          <w:spacing w:val="-2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----</w:t>
      </w:r>
      <w:r>
        <w:rPr>
          <w:rFonts w:cs="Sylfaen" w:hAnsi="Sylfaen" w:eastAsia="Sylfaen" w:ascii="Sylfaen"/>
          <w:b/>
          <w:spacing w:val="-2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----</w:t>
      </w:r>
      <w:r>
        <w:rPr>
          <w:rFonts w:cs="Sylfaen" w:hAnsi="Sylfaen" w:eastAsia="Sylfaen" w:ascii="Sylfaen"/>
          <w:b/>
          <w:spacing w:val="4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---</w:t>
      </w:r>
      <w:r>
        <w:rPr>
          <w:rFonts w:cs="Sylfaen" w:hAnsi="Sylfaen" w:eastAsia="Sylfaen" w:ascii="Sylfaen"/>
          <w:b/>
          <w:spacing w:val="-2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-----</w:t>
      </w:r>
      <w:r>
        <w:rPr>
          <w:rFonts w:cs="Sylfaen" w:hAnsi="Sylfaen" w:eastAsia="Sylfaen" w:ascii="Sylfaen"/>
          <w:b/>
          <w:spacing w:val="-2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----</w:t>
      </w:r>
      <w:r>
        <w:rPr>
          <w:rFonts w:cs="Sylfaen" w:hAnsi="Sylfaen" w:eastAsia="Sylfaen" w:ascii="Sylfaen"/>
          <w:b/>
          <w:spacing w:val="4"/>
          <w:w w:val="99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ფა</w:t>
      </w:r>
      <w:r>
        <w:rPr>
          <w:rFonts w:cs="Sylfaen" w:hAnsi="Sylfaen" w:eastAsia="Sylfaen" w:ascii="Sylfaen"/>
          <w:b/>
          <w:spacing w:val="-3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ოქ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აგა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ბლო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პ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გ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„------</w:t>
      </w:r>
      <w:r>
        <w:rPr>
          <w:rFonts w:cs="Sylfaen" w:hAnsi="Sylfaen" w:eastAsia="Sylfaen" w:ascii="Sylfaen"/>
          <w:b/>
          <w:spacing w:val="-2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----</w:t>
      </w:r>
      <w:r>
        <w:rPr>
          <w:rFonts w:cs="Sylfaen" w:hAnsi="Sylfaen" w:eastAsia="Sylfaen" w:ascii="Sylfaen"/>
          <w:b/>
          <w:spacing w:val="-2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3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--</w:t>
      </w:r>
      <w:r>
        <w:rPr>
          <w:rFonts w:cs="Sylfaen" w:hAnsi="Sylfaen" w:eastAsia="Sylfaen" w:ascii="Sylfaen"/>
          <w:b/>
          <w:spacing w:val="-2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2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--</w:t>
      </w:r>
      <w:r>
        <w:rPr>
          <w:rFonts w:cs="Sylfaen" w:hAnsi="Sylfaen" w:eastAsia="Sylfaen" w:ascii="Sylfaen"/>
          <w:b/>
          <w:spacing w:val="-2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--</w:t>
      </w:r>
      <w:r>
        <w:rPr>
          <w:rFonts w:cs="Sylfaen" w:hAnsi="Sylfaen" w:eastAsia="Sylfaen" w:ascii="Sylfaen"/>
          <w:b/>
          <w:spacing w:val="2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-2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-2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1"/>
          <w:w w:val="99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„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ოქ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--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----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3"/>
          <w:w w:val="100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-----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--</w:t>
      </w:r>
      <w:r>
        <w:rPr>
          <w:rFonts w:cs="Sylfaen" w:hAnsi="Sylfaen" w:eastAsia="Sylfaen" w:ascii="Sylfaen"/>
          <w:b/>
          <w:spacing w:val="3"/>
          <w:w w:val="100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-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--</w:t>
      </w:r>
      <w:r>
        <w:rPr>
          <w:rFonts w:cs="Sylfaen" w:hAnsi="Sylfaen" w:eastAsia="Sylfaen" w:ascii="Sylfaen"/>
          <w:b/>
          <w:spacing w:val="34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ლი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0"/>
          <w:w w:val="99"/>
          <w:sz w:val="22"/>
          <w:szCs w:val="22"/>
        </w:rPr>
        <w:t>შ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აოს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</w:r>
    </w:p>
    <w:p>
      <w:pPr>
        <w:rPr>
          <w:rFonts w:cs="Sylfaen" w:hAnsi="Sylfaen" w:eastAsia="Sylfaen" w:ascii="Sylfaen"/>
          <w:sz w:val="22"/>
          <w:szCs w:val="22"/>
        </w:rPr>
        <w:jc w:val="center"/>
        <w:ind w:left="4487" w:right="4484"/>
      </w:pPr>
      <w:r>
        <w:rPr>
          <w:rFonts w:cs="Sylfaen" w:hAnsi="Sylfaen" w:eastAsia="Sylfaen" w:ascii="Sylfaen"/>
          <w:b/>
          <w:w w:val="99"/>
          <w:sz w:val="22"/>
          <w:szCs w:val="22"/>
        </w:rPr>
        <w:t>შ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ახ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lfaen" w:hAnsi="Sylfaen" w:eastAsia="Sylfaen" w:ascii="Sylfaen"/>
          <w:sz w:val="22"/>
          <w:szCs w:val="22"/>
        </w:rPr>
        <w:jc w:val="center"/>
        <w:spacing w:lineRule="exact" w:line="280"/>
        <w:ind w:left="3798" w:right="3796"/>
      </w:pP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ზოგა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ფ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7" w:hRule="exact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 w:lineRule="auto" w:line="276"/>
              <w:ind w:left="105" w:right="56"/>
            </w:pP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ოქ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აში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ჩა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ხვის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იღი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ძ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ბა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010" w:hRule="exact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both"/>
              <w:spacing w:before="3" w:lineRule="auto" w:line="276"/>
              <w:ind w:left="105" w:right="55"/>
            </w:pP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იო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შ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ის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ვლი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ბის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შ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ხ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ფო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იის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ის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ბობის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შ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ხ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ვ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ვაში)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008" w:hRule="exact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both"/>
              <w:spacing w:before="3" w:lineRule="auto" w:line="275"/>
              <w:ind w:left="105" w:right="254"/>
            </w:pP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ოქ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აგა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ბლო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პ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გ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ის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ხ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ძ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ღ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ახ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ლი,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გვა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ა-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2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ბობა)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675" w:hRule="exact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 w:lineRule="auto" w:line="276"/>
              <w:ind w:left="105" w:right="226"/>
            </w:pP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იო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შ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ხ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ძ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ღვ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ახ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ლი,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გვა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ბობა;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ხ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ძ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ღ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ვ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ლის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ვლი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ბის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შ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ახ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ფ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იის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2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ბობის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შ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ხვ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ვაშ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010" w:hRule="exact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5" w:lineRule="auto" w:line="275"/>
              <w:ind w:left="105" w:right="127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ხ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ძ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ღვა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ბ)ი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ახ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ლი,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გვა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2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ბობა)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(ა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2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ბობის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შ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ხვ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ვაშ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010" w:hRule="exact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 w:lineRule="auto" w:line="276"/>
              <w:ind w:left="105" w:right="599"/>
            </w:pP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ხ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ძ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ღვა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ბ)ი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ახ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ლი,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გვა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ბობა)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(ა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ის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2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ბობის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შ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ხ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ვ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ვაში)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010" w:hRule="exact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 w:lineRule="auto" w:line="276"/>
              <w:ind w:left="105" w:right="241"/>
            </w:pP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ახ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ლი,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გვ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ბ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ობ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(ა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ის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2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ბობის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შ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ხვ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ვაში)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lfaen" w:hAnsi="Sylfaen" w:eastAsia="Sylfaen" w:ascii="Sylfaen"/>
          <w:sz w:val="22"/>
          <w:szCs w:val="22"/>
        </w:rPr>
        <w:jc w:val="center"/>
        <w:spacing w:lineRule="exact" w:line="280"/>
        <w:ind w:left="3721" w:right="3721"/>
      </w:pP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2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წ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ავლო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99"/>
          <w:position w:val="1"/>
          <w:sz w:val="22"/>
          <w:szCs w:val="22"/>
        </w:rPr>
        <w:t>კ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1"/>
          <w:w w:val="99"/>
          <w:position w:val="1"/>
          <w:sz w:val="22"/>
          <w:szCs w:val="22"/>
        </w:rPr>
        <w:t>პ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ი</w:t>
      </w:r>
      <w:r>
        <w:rPr>
          <w:rFonts w:cs="Sylfaen" w:hAnsi="Sylfaen" w:eastAsia="Sylfaen" w:ascii="Sylfaen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7" w:hRule="exac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12"/>
            </w:pP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357"/>
            </w:pP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წ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ავლო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პ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ის</w:t>
            </w:r>
            <w:r>
              <w:rPr>
                <w:rFonts w:cs="Sylfaen" w:hAnsi="Sylfaen" w:eastAsia="Sylfaen" w:ascii="Sylfaen"/>
                <w:b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ახ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-2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ბა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 w:lineRule="auto" w:line="276"/>
              <w:ind w:left="193" w:right="145" w:firstLine="300"/>
            </w:pP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წ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ავლო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წ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ლი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 w:lineRule="auto" w:line="276"/>
              <w:ind w:left="193" w:right="89" w:hanging="58"/>
            </w:pP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ბის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აო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ობა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77"/>
            </w:pP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შ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ფა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ბა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43" w:hRule="exac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წ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ავლო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3" w:hRule="exac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პ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ფ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ობა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sectPr>
          <w:pgNumType w:start="1"/>
          <w:pgMar w:footer="1005" w:header="0" w:top="1280" w:bottom="280" w:left="1220" w:right="1220"/>
          <w:footerReference w:type="default" r:id="rId4"/>
          <w:pgSz w:w="12240" w:h="15840"/>
        </w:sectPr>
      </w:pP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3" w:hRule="exac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გო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ბ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ივი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3" w:hRule="exac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ვლ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ვის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ოგ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3" w:hRule="exac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ხვა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აქ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ივობა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lfaen" w:hAnsi="Sylfaen" w:eastAsia="Sylfaen" w:ascii="Sylfaen"/>
          <w:sz w:val="22"/>
          <w:szCs w:val="22"/>
        </w:rPr>
        <w:jc w:val="center"/>
        <w:spacing w:lineRule="exact" w:line="280"/>
        <w:ind w:left="3623" w:right="3625"/>
      </w:pP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2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99"/>
          <w:position w:val="1"/>
          <w:sz w:val="22"/>
          <w:szCs w:val="22"/>
        </w:rPr>
        <w:t>კ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1"/>
          <w:w w:val="99"/>
          <w:position w:val="1"/>
          <w:sz w:val="22"/>
          <w:szCs w:val="22"/>
        </w:rPr>
        <w:t>პ</w:t>
      </w:r>
      <w:r>
        <w:rPr>
          <w:rFonts w:cs="Sylfaen" w:hAnsi="Sylfaen" w:eastAsia="Sylfaen" w:ascii="Sylfaen"/>
          <w:b/>
          <w:spacing w:val="-2"/>
          <w:w w:val="100"/>
          <w:position w:val="1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-3"/>
          <w:w w:val="100"/>
          <w:position w:val="1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ი</w:t>
      </w:r>
      <w:r>
        <w:rPr>
          <w:rFonts w:cs="Sylfaen" w:hAnsi="Sylfaen" w:eastAsia="Sylfaen" w:ascii="Sylfaen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lfaen" w:hAnsi="Sylfaen" w:eastAsia="Sylfaen" w:ascii="Sylfaen"/>
          <w:sz w:val="22"/>
          <w:szCs w:val="22"/>
        </w:rPr>
        <w:jc w:val="left"/>
        <w:ind w:left="220"/>
      </w:pP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1.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        </w:t>
      </w:r>
      <w:r>
        <w:rPr>
          <w:rFonts w:cs="Sylfaen" w:hAnsi="Sylfaen" w:eastAsia="Sylfaen" w:ascii="Sylfaen"/>
          <w:b/>
          <w:spacing w:val="5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ფო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პ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ტის</w:t>
      </w:r>
      <w:r>
        <w:rPr>
          <w:rFonts w:cs="Sylfaen" w:hAnsi="Sylfaen" w:eastAsia="Sylfaen" w:ascii="Sylfaen"/>
          <w:b/>
          <w:spacing w:val="-3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ხ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b/>
          <w:spacing w:val="-4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(ა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ბობის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ხვ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ვაში)</w:t>
      </w:r>
    </w:p>
    <w:p>
      <w:pPr>
        <w:rPr>
          <w:rFonts w:cs="Sylfaen" w:hAnsi="Sylfaen" w:eastAsia="Sylfaen" w:ascii="Sylfaen"/>
          <w:sz w:val="22"/>
          <w:szCs w:val="22"/>
        </w:rPr>
        <w:jc w:val="left"/>
        <w:spacing w:before="44" w:lineRule="exact" w:line="280"/>
        <w:ind w:left="220"/>
      </w:pP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ა)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</w:r>
    </w:p>
    <w:p>
      <w:pPr>
        <w:rPr>
          <w:sz w:val="4"/>
          <w:szCs w:val="4"/>
        </w:rPr>
        <w:jc w:val="left"/>
        <w:spacing w:before="5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7" w:hRule="exac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12"/>
            </w:pP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 w:lineRule="auto" w:line="276"/>
              <w:ind w:left="1103" w:right="375" w:hanging="682"/>
            </w:pP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პ</w:t>
            </w:r>
            <w:r>
              <w:rPr>
                <w:rFonts w:cs="Sylfaen" w:hAnsi="Sylfaen" w:eastAsia="Sylfaen" w:ascii="Sylfaen"/>
                <w:b/>
                <w:spacing w:val="-2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b/>
                <w:spacing w:val="-3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b/>
                <w:spacing w:val="2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ახ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-2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ბა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 w:lineRule="auto" w:line="276"/>
              <w:ind w:left="157" w:right="111" w:firstLine="300"/>
            </w:pP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წ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ავლო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წ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ლი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 w:lineRule="auto" w:line="276"/>
              <w:ind w:left="371" w:right="267" w:hanging="58"/>
            </w:pP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ბის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აო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ობა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513"/>
            </w:pP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შ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ფა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ბა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77" w:hRule="exac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 w:lineRule="auto" w:line="276"/>
              <w:ind w:left="105" w:right="639"/>
            </w:pP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ვლ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პ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ქ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ლო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74" w:hRule="exac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 w:lineRule="auto" w:line="276"/>
              <w:ind w:left="105" w:right="482"/>
            </w:pP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ვლ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პ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ქ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6" w:hRule="exac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5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5"/>
              <w:ind w:left="105"/>
            </w:pP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ხვა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აქ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ივობა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lfaen" w:hAnsi="Sylfaen" w:eastAsia="Sylfaen" w:ascii="Sylfaen"/>
          <w:sz w:val="22"/>
          <w:szCs w:val="22"/>
        </w:rPr>
        <w:jc w:val="left"/>
        <w:spacing w:lineRule="exact" w:line="280"/>
        <w:ind w:left="220"/>
      </w:pP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2.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  </w:t>
      </w:r>
      <w:r>
        <w:rPr>
          <w:rFonts w:cs="Sylfaen" w:hAnsi="Sylfaen" w:eastAsia="Sylfaen" w:ascii="Sylfaen"/>
          <w:b/>
          <w:spacing w:val="8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გილო</w:t>
      </w:r>
      <w:r>
        <w:rPr>
          <w:rFonts w:cs="Sylfaen" w:hAnsi="Sylfaen" w:eastAsia="Sylfaen" w:ascii="Sylfaen"/>
          <w:b/>
          <w:spacing w:val="-3"/>
          <w:w w:val="100"/>
          <w:position w:val="1"/>
          <w:sz w:val="22"/>
          <w:szCs w:val="22"/>
        </w:rPr>
        <w:t>ბ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ივი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  </w:t>
      </w:r>
      <w:r>
        <w:rPr>
          <w:rFonts w:cs="Sylfaen" w:hAnsi="Sylfaen" w:eastAsia="Sylfaen" w:ascii="Sylfaen"/>
          <w:b/>
          <w:spacing w:val="8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  </w:t>
      </w:r>
      <w:r>
        <w:rPr>
          <w:rFonts w:cs="Sylfaen" w:hAnsi="Sylfaen" w:eastAsia="Sylfaen" w:ascii="Sylfaen"/>
          <w:b/>
          <w:spacing w:val="6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თ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აშო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  </w:t>
      </w:r>
      <w:r>
        <w:rPr>
          <w:rFonts w:cs="Sylfaen" w:hAnsi="Sylfaen" w:eastAsia="Sylfaen" w:ascii="Sylfaen"/>
          <w:b/>
          <w:spacing w:val="6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  </w:t>
      </w:r>
      <w:r>
        <w:rPr>
          <w:rFonts w:cs="Sylfaen" w:hAnsi="Sylfaen" w:eastAsia="Sylfaen" w:ascii="Sylfaen"/>
          <w:b/>
          <w:spacing w:val="6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თ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შ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ლო</w:t>
      </w:r>
      <w:r>
        <w:rPr>
          <w:rFonts w:cs="Sylfaen" w:hAnsi="Sylfaen" w:eastAsia="Sylfaen" w:ascii="Sylfaen"/>
          <w:b/>
          <w:spacing w:val="-3"/>
          <w:w w:val="100"/>
          <w:position w:val="1"/>
          <w:sz w:val="22"/>
          <w:szCs w:val="22"/>
        </w:rPr>
        <w:t>ბ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  </w:t>
      </w:r>
      <w:r>
        <w:rPr>
          <w:rFonts w:cs="Sylfaen" w:hAnsi="Sylfaen" w:eastAsia="Sylfaen" w:ascii="Sylfaen"/>
          <w:b/>
          <w:spacing w:val="8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  </w:t>
      </w:r>
      <w:r>
        <w:rPr>
          <w:rFonts w:cs="Sylfaen" w:hAnsi="Sylfaen" w:eastAsia="Sylfaen" w:ascii="Sylfaen"/>
          <w:b/>
          <w:spacing w:val="6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ოქ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-2"/>
          <w:w w:val="100"/>
          <w:position w:val="1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ის</w:t>
      </w:r>
      <w:r>
        <w:rPr>
          <w:rFonts w:cs="Sylfaen" w:hAnsi="Sylfaen" w:eastAsia="Sylfaen" w:ascii="Sylfaen"/>
          <w:spacing w:val="0"/>
          <w:w w:val="100"/>
          <w:position w:val="0"/>
          <w:sz w:val="22"/>
          <w:szCs w:val="22"/>
        </w:rPr>
      </w:r>
    </w:p>
    <w:p>
      <w:pPr>
        <w:rPr>
          <w:rFonts w:cs="Sylfaen" w:hAnsi="Sylfaen" w:eastAsia="Sylfaen" w:ascii="Sylfaen"/>
          <w:sz w:val="22"/>
          <w:szCs w:val="22"/>
        </w:rPr>
        <w:jc w:val="left"/>
        <w:spacing w:before="44" w:lineRule="auto" w:line="276"/>
        <w:ind w:left="220" w:right="174"/>
      </w:pP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ხ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ვიზი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3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აბ</w:t>
      </w:r>
      <w:r>
        <w:rPr>
          <w:rFonts w:cs="Sylfaen" w:hAnsi="Sylfaen" w:eastAsia="Sylfaen" w:ascii="Sylfaen"/>
          <w:b/>
          <w:spacing w:val="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ობა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ვლ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ვ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ან</w:t>
      </w:r>
      <w:r>
        <w:rPr>
          <w:rFonts w:cs="Sylfaen" w:hAnsi="Sylfaen" w:eastAsia="Sylfaen" w:ascii="Sylfaen"/>
          <w:b/>
          <w:spacing w:val="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(ა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ბობ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ხ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ვ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ვაში).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(აღ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წ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 </w:t>
      </w:r>
      <w:r>
        <w:rPr>
          <w:rFonts w:cs="Sylfaen" w:hAnsi="Sylfaen" w:eastAsia="Sylfaen" w:ascii="Sylfaen"/>
          <w:spacing w:val="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 </w:t>
      </w:r>
      <w:r>
        <w:rPr>
          <w:rFonts w:cs="Sylfaen" w:hAnsi="Sylfaen" w:eastAsia="Sylfaen" w:ascii="Sylfaen"/>
          <w:spacing w:val="6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პ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 </w:t>
      </w:r>
      <w:r>
        <w:rPr>
          <w:rFonts w:cs="Sylfaen" w:hAnsi="Sylfaen" w:eastAsia="Sylfaen" w:ascii="Sylfaen"/>
          <w:spacing w:val="8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ფ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გ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ბში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 </w:t>
      </w:r>
      <w:r>
        <w:rPr>
          <w:rFonts w:cs="Sylfaen" w:hAnsi="Sylfaen" w:eastAsia="Sylfaen" w:ascii="Sylfaen"/>
          <w:spacing w:val="8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გილო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ივი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 </w:t>
      </w:r>
      <w:r>
        <w:rPr>
          <w:rFonts w:cs="Sylfaen" w:hAnsi="Sylfaen" w:eastAsia="Sylfaen" w:ascii="Sylfaen"/>
          <w:spacing w:val="8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 </w:t>
      </w:r>
      <w:r>
        <w:rPr>
          <w:rFonts w:cs="Sylfaen" w:hAnsi="Sylfaen" w:eastAsia="Sylfaen" w:ascii="Sylfaen"/>
          <w:spacing w:val="6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აშ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ლობ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.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18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ვლ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19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იზ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19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გ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ხო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2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2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ვი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ვიზი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/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აჟი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    </w:t>
      </w:r>
      <w:r>
        <w:rPr>
          <w:rFonts w:cs="Sylfaen" w:hAnsi="Sylfaen" w:eastAsia="Sylfaen" w:ascii="Sylfaen"/>
          <w:spacing w:val="5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(ა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    </w:t>
      </w:r>
      <w:r>
        <w:rPr>
          <w:rFonts w:cs="Sylfaen" w:hAnsi="Sylfaen" w:eastAsia="Sylfaen" w:ascii="Sylfaen"/>
          <w:spacing w:val="49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ბობის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    </w:t>
      </w:r>
      <w:r>
        <w:rPr>
          <w:rFonts w:cs="Sylfaen" w:hAnsi="Sylfaen" w:eastAsia="Sylfaen" w:ascii="Sylfaen"/>
          <w:spacing w:val="49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ხვ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ში):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    </w:t>
      </w:r>
      <w:r>
        <w:rPr>
          <w:rFonts w:cs="Sylfaen" w:hAnsi="Sylfaen" w:eastAsia="Sylfaen" w:ascii="Sylfaen"/>
          <w:spacing w:val="49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    </w:t>
      </w:r>
      <w:r>
        <w:rPr>
          <w:rFonts w:cs="Sylfaen" w:hAnsi="Sylfaen" w:eastAsia="Sylfaen" w:ascii="Sylfaen"/>
          <w:spacing w:val="5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ღ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/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ვლ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46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46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ახ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წ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4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46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ქ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ვ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ყა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,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46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ივლი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/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აჟი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გა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ავლობაში</w:t>
      </w:r>
      <w:r>
        <w:rPr>
          <w:rFonts w:cs="Sylfaen" w:hAnsi="Sylfaen" w:eastAsia="Sylfaen" w:ascii="Sylfaen"/>
          <w:spacing w:val="36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3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spacing w:val="36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ხ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,</w:t>
      </w:r>
      <w:r>
        <w:rPr>
          <w:rFonts w:cs="Sylfaen" w:hAnsi="Sylfaen" w:eastAsia="Sylfaen" w:ascii="Sylfaen"/>
          <w:spacing w:val="36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გვა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ი,</w:t>
      </w:r>
      <w:r>
        <w:rPr>
          <w:rFonts w:cs="Sylfaen" w:hAnsi="Sylfaen" w:eastAsia="Sylfaen" w:ascii="Sylfaen"/>
          <w:spacing w:val="34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3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ხა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ხი</w:t>
      </w:r>
      <w:r>
        <w:rPr>
          <w:rFonts w:cs="Sylfaen" w:hAnsi="Sylfaen" w:eastAsia="Sylfaen" w:ascii="Sylfaen"/>
          <w:spacing w:val="36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34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იზ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ბის</w:t>
      </w:r>
      <w:r>
        <w:rPr>
          <w:rFonts w:cs="Sylfaen" w:hAnsi="Sylfaen" w:eastAsia="Sylfaen" w:ascii="Sylfaen"/>
          <w:spacing w:val="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იღ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წ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ში.</w:t>
      </w:r>
      <w:r>
        <w:rPr>
          <w:rFonts w:cs="Sylfaen" w:hAnsi="Sylfaen" w:eastAsia="Sylfaen" w:ascii="Sylfaen"/>
          <w:spacing w:val="3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ყვ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ბის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ლი</w:t>
      </w:r>
      <w:r>
        <w:rPr>
          <w:rFonts w:cs="Sylfaen" w:hAnsi="Sylfaen" w:eastAsia="Sylfaen" w:ascii="Sylfaen"/>
          <w:spacing w:val="3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ობა</w:t>
      </w:r>
      <w:r>
        <w:rPr>
          <w:rFonts w:cs="Sylfaen" w:hAnsi="Sylfaen" w:eastAsia="Sylfaen" w:ascii="Sylfaen"/>
          <w:spacing w:val="3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-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400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ყვა).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Sylfaen" w:hAnsi="Sylfaen" w:eastAsia="Sylfaen" w:ascii="Sylfaen"/>
          <w:sz w:val="22"/>
          <w:szCs w:val="22"/>
        </w:rPr>
        <w:jc w:val="left"/>
        <w:spacing w:lineRule="atLeast" w:line="320"/>
        <w:ind w:left="220" w:right="174"/>
      </w:pP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3.</w:t>
      </w:r>
      <w:r>
        <w:rPr>
          <w:rFonts w:cs="Sylfaen" w:hAnsi="Sylfaen" w:eastAsia="Sylfaen" w:ascii="Sylfaen"/>
          <w:b/>
          <w:spacing w:val="5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გილობ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ივ</w:t>
      </w:r>
      <w:r>
        <w:rPr>
          <w:rFonts w:cs="Sylfaen" w:hAnsi="Sylfaen" w:eastAsia="Sylfaen" w:ascii="Sylfaen"/>
          <w:b/>
          <w:spacing w:val="3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5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აშ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6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-3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6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ღო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ძ</w:t>
      </w:r>
      <w:r>
        <w:rPr>
          <w:rFonts w:cs="Sylfaen" w:hAnsi="Sylfaen" w:eastAsia="Sylfaen" w:ascii="Sylfaen"/>
          <w:b/>
          <w:spacing w:val="-3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4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(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ფ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,</w:t>
      </w:r>
      <w:r>
        <w:rPr>
          <w:rFonts w:cs="Sylfaen" w:hAnsi="Sylfaen" w:eastAsia="Sylfaen" w:ascii="Sylfaen"/>
          <w:b/>
          <w:spacing w:val="5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ფ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ბი,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ბი,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ვო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ფ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ბი</w:t>
      </w:r>
      <w:r>
        <w:rPr>
          <w:rFonts w:cs="Sylfaen" w:hAnsi="Sylfaen" w:eastAsia="Sylfaen" w:ascii="Sylfaen"/>
          <w:b/>
          <w:spacing w:val="-4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ა.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.)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წ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ობა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(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ბობის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ხ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ვაში).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7" w:hRule="exact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9"/>
            </w:pP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 w:lineRule="auto" w:line="276"/>
              <w:ind w:left="541" w:right="313" w:hanging="185"/>
            </w:pP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ფ</w:t>
            </w:r>
            <w:r>
              <w:rPr>
                <w:rFonts w:cs="Sylfaen" w:hAnsi="Sylfaen" w:eastAsia="Sylfaen" w:ascii="Sylfaen"/>
                <w:b/>
                <w:spacing w:val="-2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ის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ახ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ბა,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ჩა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ბის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იღი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-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გილი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41"/>
            </w:pP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ოხ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ბის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-2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 w:lineRule="auto" w:line="276"/>
              <w:ind w:left="700" w:right="402" w:hanging="252"/>
            </w:pP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ქ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b/>
                <w:spacing w:val="-2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ლი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43" w:hRule="exact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3" w:hRule="exact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lfaen" w:hAnsi="Sylfaen" w:eastAsia="Sylfaen" w:ascii="Sylfaen"/>
          <w:sz w:val="22"/>
          <w:szCs w:val="22"/>
        </w:rPr>
        <w:jc w:val="left"/>
        <w:spacing w:lineRule="exact" w:line="280"/>
        <w:ind w:left="220"/>
      </w:pP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4.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იო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თ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თ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ან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კ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ავ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შ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ბ</w:t>
      </w:r>
      <w:r>
        <w:rPr>
          <w:rFonts w:cs="Sylfaen" w:hAnsi="Sylfaen" w:eastAsia="Sylfaen" w:ascii="Sylfaen"/>
          <w:b/>
          <w:spacing w:val="-2"/>
          <w:w w:val="100"/>
          <w:position w:val="1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ლი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გა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ოქვ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ყ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ბ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ლი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პ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ბლი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კ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ბი</w:t>
      </w:r>
      <w:r>
        <w:rPr>
          <w:rFonts w:cs="Sylfaen" w:hAnsi="Sylfaen" w:eastAsia="Sylfaen" w:ascii="Sylfaen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7" w:hRule="exact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5"/>
              <w:ind w:left="105"/>
            </w:pP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spacing w:before="5"/>
              <w:ind w:left="509" w:right="509"/>
            </w:pP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ავ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ბ)ი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spacing w:before="41"/>
              <w:ind w:left="747" w:right="747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(ყვ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ლა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5"/>
              <w:ind w:left="328"/>
            </w:pP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პ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ბლი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იის</w:t>
            </w:r>
            <w:r>
              <w:rPr>
                <w:rFonts w:cs="Sylfaen" w:hAnsi="Sylfaen" w:eastAsia="Sylfaen" w:ascii="Sylfaen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ახ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ობა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41"/>
              <w:ind w:left="354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ოგ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ფი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ია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5" w:lineRule="auto" w:line="274"/>
              <w:ind w:left="556" w:right="272" w:hanging="238"/>
            </w:pP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პ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ბლი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იის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5" w:lineRule="auto" w:line="274"/>
              <w:ind w:left="709" w:right="214" w:hanging="451"/>
            </w:pP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გა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ოქვ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ყ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ბის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b/>
                <w:spacing w:val="-1"/>
                <w:w w:val="100"/>
                <w:sz w:val="22"/>
                <w:szCs w:val="22"/>
              </w:rPr>
              <w:t>წ</w:t>
            </w:r>
            <w:r>
              <w:rPr>
                <w:rFonts w:cs="Sylfaen" w:hAnsi="Sylfaen" w:eastAsia="Sylfaen" w:ascii="Sylfaen"/>
                <w:b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b/>
                <w:spacing w:val="0"/>
                <w:w w:val="100"/>
                <w:sz w:val="22"/>
                <w:szCs w:val="22"/>
              </w:rPr>
              <w:t>ლი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ectPr>
          <w:pgMar w:header="0" w:footer="1005" w:top="1180" w:bottom="280" w:left="1220" w:right="1220"/>
          <w:pgSz w:w="12240" w:h="15840"/>
        </w:sectPr>
      </w:pP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41" w:hRule="exact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spacing w:before="3" w:lineRule="auto" w:line="275"/>
              <w:ind w:left="294" w:right="289" w:hanging="2"/>
            </w:pP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აავ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ოქ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გვა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გა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ოიყოს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ქი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შ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იფ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spacing w:before="3" w:lineRule="auto" w:line="275"/>
              <w:ind w:left="124" w:right="120" w:hanging="1"/>
            </w:pP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ზი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2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შო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ხ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გილობ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ივ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ჟ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შ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ფ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ალ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(Pr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cee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Sylfaen" w:hAnsi="Sylfaen" w:eastAsia="Sylfaen" w:ascii="Sylfae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Sylfaen" w:hAnsi="Sylfaen" w:eastAsia="Sylfaen" w:ascii="Sylfaen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ხვ.)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spacing w:before="3" w:lineRule="auto" w:line="276"/>
              <w:ind w:left="176" w:right="176" w:hanging="2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(ჟ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ალის/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გა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ლობის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ახ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ბა,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პ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გვ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დ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ბი,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პ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ბლი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კ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ც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იის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ლ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ქ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ტ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ო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ნ</w:t>
            </w:r>
            <w:r>
              <w:rPr>
                <w:rFonts w:cs="Sylfaen" w:hAnsi="Sylfaen" w:eastAsia="Sylfaen" w:ascii="Sylfaen"/>
                <w:spacing w:val="-2"/>
                <w:w w:val="100"/>
                <w:sz w:val="22"/>
                <w:szCs w:val="22"/>
              </w:rPr>
              <w:t>უ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ლი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ი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(ა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რ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ს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ბობის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შ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-1"/>
                <w:w w:val="100"/>
                <w:sz w:val="22"/>
                <w:szCs w:val="22"/>
              </w:rPr>
              <w:t>მ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თ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ხ</w:t>
            </w:r>
            <w:r>
              <w:rPr>
                <w:rFonts w:cs="Sylfaen" w:hAnsi="Sylfaen" w:eastAsia="Sylfaen" w:ascii="Sylfaen"/>
                <w:spacing w:val="-3"/>
                <w:w w:val="100"/>
                <w:sz w:val="22"/>
                <w:szCs w:val="22"/>
              </w:rPr>
              <w:t>ვ</w:t>
            </w:r>
            <w:r>
              <w:rPr>
                <w:rFonts w:cs="Sylfaen" w:hAnsi="Sylfaen" w:eastAsia="Sylfaen" w:ascii="Sylfaen"/>
                <w:spacing w:val="1"/>
                <w:w w:val="100"/>
                <w:sz w:val="22"/>
                <w:szCs w:val="22"/>
              </w:rPr>
              <w:t>ე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ვაში))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3" w:hRule="exact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3" w:hRule="exact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2"/>
          <w:szCs w:val="22"/>
        </w:rPr>
        <w:jc w:val="left"/>
        <w:spacing w:lineRule="exact" w:line="280"/>
        <w:ind w:left="3035"/>
      </w:pP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იო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-2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შ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-3"/>
          <w:w w:val="100"/>
          <w:position w:val="1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2"/>
          <w:w w:val="100"/>
          <w:position w:val="1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ბ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1"/>
          <w:w w:val="100"/>
          <w:position w:val="1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აქ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0"/>
          <w:w w:val="100"/>
          <w:position w:val="1"/>
          <w:sz w:val="22"/>
          <w:szCs w:val="22"/>
        </w:rPr>
        <w:t>ი</w:t>
      </w:r>
      <w:r>
        <w:rPr>
          <w:rFonts w:cs="Sylfaen" w:hAnsi="Sylfaen" w:eastAsia="Sylfaen" w:ascii="Sylfaen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lfaen" w:hAnsi="Sylfaen" w:eastAsia="Sylfaen" w:ascii="Sylfaen"/>
          <w:sz w:val="22"/>
          <w:szCs w:val="22"/>
        </w:rPr>
        <w:jc w:val="left"/>
        <w:spacing w:lineRule="auto" w:line="276"/>
        <w:ind w:left="220" w:right="172"/>
      </w:pP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აბ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აქ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6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ან</w:t>
      </w:r>
      <w:r>
        <w:rPr>
          <w:rFonts w:cs="Sylfaen" w:hAnsi="Sylfaen" w:eastAsia="Sylfaen" w:ascii="Sylfaen"/>
          <w:spacing w:val="16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ხლ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6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ავ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spacing w:val="16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გვა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14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ახ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,</w:t>
      </w:r>
      <w:r>
        <w:rPr>
          <w:rFonts w:cs="Sylfaen" w:hAnsi="Sylfaen" w:eastAsia="Sylfaen" w:ascii="Sylfaen"/>
          <w:spacing w:val="1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spacing w:val="1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14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(ქა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spacing w:val="18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გლი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ზ</w:t>
      </w:r>
      <w:r>
        <w:rPr>
          <w:rFonts w:cs="Sylfaen" w:hAnsi="Sylfaen" w:eastAsia="Sylfaen" w:ascii="Sylfaen"/>
          <w:spacing w:val="2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).</w:t>
      </w:r>
    </w:p>
    <w:p>
      <w:pPr>
        <w:rPr>
          <w:rFonts w:cs="Sylfaen" w:hAnsi="Sylfaen" w:eastAsia="Sylfaen" w:ascii="Sylfaen"/>
          <w:sz w:val="22"/>
          <w:szCs w:val="22"/>
        </w:rPr>
        <w:jc w:val="left"/>
        <w:spacing w:lineRule="auto" w:line="276"/>
        <w:ind w:left="220" w:right="3745"/>
      </w:pP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აბ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აქ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ქ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არ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ღ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ბო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5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0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0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ყვა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.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ძ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ყვ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ობ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: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5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ყვა.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lfaen" w:hAnsi="Sylfaen" w:eastAsia="Sylfaen" w:ascii="Sylfaen"/>
          <w:sz w:val="22"/>
          <w:szCs w:val="22"/>
        </w:rPr>
        <w:jc w:val="both"/>
        <w:ind w:left="220" w:right="2162"/>
      </w:pP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1.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იო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აქ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ალობა,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ვლ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ვის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იახლე</w:t>
      </w:r>
      <w:r>
        <w:rPr>
          <w:rFonts w:cs="Sylfaen" w:hAnsi="Sylfaen" w:eastAsia="Sylfaen" w:ascii="Sylfaen"/>
          <w:b/>
          <w:spacing w:val="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3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ოვა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ბა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</w:r>
    </w:p>
    <w:p>
      <w:pPr>
        <w:rPr>
          <w:rFonts w:cs="Sylfaen" w:hAnsi="Sylfaen" w:eastAsia="Sylfaen" w:ascii="Sylfaen"/>
          <w:sz w:val="22"/>
          <w:szCs w:val="22"/>
        </w:rPr>
        <w:jc w:val="left"/>
        <w:spacing w:before="41" w:lineRule="auto" w:line="276"/>
        <w:ind w:left="220" w:right="174"/>
      </w:pPr>
      <w:r>
        <w:rPr>
          <w:rFonts w:cs="Sylfaen" w:hAnsi="Sylfaen" w:eastAsia="Sylfaen" w:ascii="Sylfaen"/>
          <w:spacing w:val="0"/>
          <w:w w:val="100"/>
          <w:sz w:val="22"/>
          <w:szCs w:val="22"/>
        </w:rPr>
        <w:t>(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1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1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ოხილვა;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18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აბ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ბა,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15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18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1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1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1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იშვ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ლოვ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 </w:t>
      </w:r>
      <w:r>
        <w:rPr>
          <w:rFonts w:cs="Sylfaen" w:hAnsi="Sylfaen" w:eastAsia="Sylfaen" w:ascii="Sylfaen"/>
          <w:spacing w:val="18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აქ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ალ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ი;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ვლ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ვის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იახლი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/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ოვა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გო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აღ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წ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ა.);</w:t>
      </w:r>
    </w:p>
    <w:p>
      <w:pPr>
        <w:rPr>
          <w:rFonts w:cs="Sylfaen" w:hAnsi="Sylfaen" w:eastAsia="Sylfaen" w:ascii="Sylfaen"/>
          <w:sz w:val="22"/>
          <w:szCs w:val="22"/>
        </w:rPr>
        <w:jc w:val="both"/>
        <w:ind w:left="220" w:right="5354"/>
      </w:pP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2.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ვლ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ვის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იზა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/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იზ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ბი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ბი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</w:r>
    </w:p>
    <w:p>
      <w:pPr>
        <w:rPr>
          <w:rFonts w:cs="Sylfaen" w:hAnsi="Sylfaen" w:eastAsia="Sylfaen" w:ascii="Sylfaen"/>
          <w:sz w:val="22"/>
          <w:szCs w:val="22"/>
        </w:rPr>
        <w:jc w:val="left"/>
        <w:spacing w:before="44" w:lineRule="auto" w:line="276"/>
        <w:ind w:left="220" w:right="175"/>
      </w:pPr>
      <w:r>
        <w:rPr>
          <w:rFonts w:cs="Sylfaen" w:hAnsi="Sylfaen" w:eastAsia="Sylfaen" w:ascii="Sylfaen"/>
          <w:spacing w:val="0"/>
          <w:w w:val="100"/>
          <w:sz w:val="22"/>
          <w:szCs w:val="22"/>
        </w:rPr>
        <w:t>(აღ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წ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5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ვის</w:t>
      </w:r>
      <w:r>
        <w:rPr>
          <w:rFonts w:cs="Sylfaen" w:hAnsi="Sylfaen" w:eastAsia="Sylfaen" w:ascii="Sylfaen"/>
          <w:spacing w:val="5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ზ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ბი</w:t>
      </w:r>
      <w:r>
        <w:rPr>
          <w:rFonts w:cs="Sylfaen" w:hAnsi="Sylfaen" w:eastAsia="Sylfaen" w:ascii="Sylfaen"/>
          <w:spacing w:val="48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5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ბი;</w:t>
      </w:r>
      <w:r>
        <w:rPr>
          <w:rFonts w:cs="Sylfaen" w:hAnsi="Sylfaen" w:eastAsia="Sylfaen" w:ascii="Sylfaen"/>
          <w:spacing w:val="5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ჩა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ვა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49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5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5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აღ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წ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49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აბოლ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იზ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აღ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წ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ვად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ბი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გ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.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);</w:t>
      </w:r>
    </w:p>
    <w:p>
      <w:pPr>
        <w:rPr>
          <w:rFonts w:cs="Sylfaen" w:hAnsi="Sylfaen" w:eastAsia="Sylfaen" w:ascii="Sylfaen"/>
          <w:sz w:val="22"/>
          <w:szCs w:val="22"/>
        </w:rPr>
        <w:jc w:val="both"/>
        <w:ind w:left="220" w:right="2902"/>
      </w:pP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3.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აშ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ქ</w:t>
      </w:r>
      <w:r>
        <w:rPr>
          <w:rFonts w:cs="Sylfaen" w:hAnsi="Sylfaen" w:eastAsia="Sylfaen" w:ascii="Sylfaen"/>
          <w:b/>
          <w:spacing w:val="-3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ვლ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3"/>
          <w:w w:val="100"/>
          <w:sz w:val="22"/>
          <w:szCs w:val="22"/>
        </w:rPr>
        <w:t>ვ</w:t>
      </w:r>
      <w:r>
        <w:rPr>
          <w:rFonts w:cs="Sylfaen" w:hAnsi="Sylfaen" w:eastAsia="Sylfaen" w:ascii="Sylfaen"/>
          <w:b/>
          <w:spacing w:val="2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ოგია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</w:r>
    </w:p>
    <w:p>
      <w:pPr>
        <w:rPr>
          <w:rFonts w:cs="Sylfaen" w:hAnsi="Sylfaen" w:eastAsia="Sylfaen" w:ascii="Sylfaen"/>
          <w:sz w:val="22"/>
          <w:szCs w:val="22"/>
        </w:rPr>
        <w:jc w:val="left"/>
        <w:spacing w:before="41" w:lineRule="auto" w:line="276"/>
        <w:ind w:left="220" w:right="176"/>
      </w:pPr>
      <w:r>
        <w:rPr>
          <w:rFonts w:cs="Sylfaen" w:hAnsi="Sylfaen" w:eastAsia="Sylfaen" w:ascii="Sylfaen"/>
          <w:spacing w:val="0"/>
          <w:w w:val="100"/>
          <w:sz w:val="22"/>
          <w:szCs w:val="22"/>
        </w:rPr>
        <w:t>(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ვლ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ქ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აღ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წ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ა;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8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ოგიის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7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აბ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5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8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აბა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ობა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იზა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/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ზ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.);</w:t>
      </w:r>
    </w:p>
    <w:p>
      <w:pPr>
        <w:rPr>
          <w:rFonts w:cs="Sylfaen" w:hAnsi="Sylfaen" w:eastAsia="Sylfaen" w:ascii="Sylfaen"/>
          <w:sz w:val="22"/>
          <w:szCs w:val="22"/>
        </w:rPr>
        <w:jc w:val="both"/>
        <w:spacing w:lineRule="auto" w:line="275"/>
        <w:ind w:left="220" w:right="172"/>
      </w:pP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4.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ვლ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ვის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გ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ბის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-3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ღ</w:t>
      </w:r>
      <w:r>
        <w:rPr>
          <w:rFonts w:cs="Sylfaen" w:hAnsi="Sylfaen" w:eastAsia="Sylfaen" w:ascii="Sylfaen"/>
          <w:b/>
          <w:spacing w:val="-3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3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პ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b/>
          <w:spacing w:val="-3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-3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პ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ქ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b/>
          <w:spacing w:val="2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ლი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ვ</w:t>
      </w:r>
      <w:r>
        <w:rPr>
          <w:rFonts w:cs="Sylfaen" w:hAnsi="Sylfaen" w:eastAsia="Sylfaen" w:ascii="Sylfaen"/>
          <w:b/>
          <w:spacing w:val="-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b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b/>
          <w:spacing w:val="-2"/>
          <w:w w:val="100"/>
          <w:sz w:val="22"/>
          <w:szCs w:val="22"/>
        </w:rPr>
        <w:t>ლ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ობა</w:t>
      </w:r>
      <w:r>
        <w:rPr>
          <w:rFonts w:cs="Sylfaen" w:hAnsi="Sylfaen" w:eastAsia="Sylfaen" w:ascii="Sylfaen"/>
          <w:b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(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აბ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,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გა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წ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ბის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გა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ჭ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ზ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ლი</w:t>
      </w:r>
      <w:r>
        <w:rPr>
          <w:rFonts w:cs="Sylfaen" w:hAnsi="Sylfaen" w:eastAsia="Sylfaen" w:ascii="Sylfaen"/>
          <w:spacing w:val="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ვლ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,</w:t>
      </w:r>
      <w:r>
        <w:rPr>
          <w:rFonts w:cs="Sylfaen" w:hAnsi="Sylfaen" w:eastAsia="Sylfaen" w:ascii="Sylfaen"/>
          <w:spacing w:val="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ვლ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ვის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შ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გ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ბის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იშვ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ლობა</w:t>
      </w:r>
      <w:r>
        <w:rPr>
          <w:rFonts w:cs="Sylfaen" w:hAnsi="Sylfaen" w:eastAsia="Sylfaen" w:ascii="Sylfaen"/>
          <w:spacing w:val="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ქ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ვ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ყ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,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გი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ან</w:t>
      </w:r>
      <w:r>
        <w:rPr>
          <w:rFonts w:cs="Sylfaen" w:hAnsi="Sylfaen" w:eastAsia="Sylfaen" w:ascii="Sylfaen"/>
          <w:spacing w:val="3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ოფლი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ვის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პ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ტ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გავლ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გ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2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ფა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თ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აზოგ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ბაზე.).</w:t>
      </w:r>
    </w:p>
    <w:sectPr>
      <w:pgMar w:header="0" w:footer="1005" w:top="1180" w:bottom="280" w:left="1220" w:right="12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2.36pt;margin-top:730.76pt;width:9.57566pt;height:13.04pt;mso-position-horizontal-relative:page;mso-position-vertical-relative:page;z-index:-33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